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D0" w:rsidRPr="00AC55C7" w:rsidRDefault="00AE4AD0" w:rsidP="00AC55C7">
      <w:pPr>
        <w:rPr>
          <w:rFonts w:ascii="Calibri" w:hAnsi="Calibri" w:cs="Verdana"/>
          <w:color w:val="auto"/>
          <w:sz w:val="20"/>
          <w:szCs w:val="20"/>
        </w:rPr>
      </w:pPr>
    </w:p>
    <w:p w:rsidR="00AE4AD0" w:rsidRPr="00B01A54" w:rsidRDefault="00AE4AD0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AE4AD0" w:rsidRPr="00B01A54" w:rsidRDefault="00AE4AD0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AE4AD0" w:rsidRDefault="00AE4AD0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AE4AD0" w:rsidRDefault="00AE4AD0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AE4AD0" w:rsidRPr="00280D81" w:rsidRDefault="00AE4AD0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bookmarkStart w:id="0" w:name="_GoBack"/>
      <w:bookmarkEnd w:id="0"/>
    </w:p>
    <w:p w:rsidR="00AE4AD0" w:rsidRPr="00280D81" w:rsidRDefault="00AE4AD0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AE4AD0" w:rsidRPr="00D97AAD" w:rsidRDefault="00AE4AD0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E4AD0" w:rsidRPr="00D97AAD" w:rsidRDefault="00AE4AD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AE4AD0" w:rsidRPr="00D97AAD" w:rsidRDefault="00AE4AD0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152" w:type="pct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1"/>
        <w:gridCol w:w="1276"/>
        <w:gridCol w:w="2833"/>
      </w:tblGrid>
      <w:tr w:rsidR="00AE4AD0" w:rsidRPr="00D97AAD" w:rsidTr="0081152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AE4AD0" w:rsidRPr="00D97AAD" w:rsidRDefault="00AE4AD0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E4AD0" w:rsidRPr="00D97AAD" w:rsidTr="00811529">
        <w:trPr>
          <w:trHeight w:val="472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1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E4AD0" w:rsidRPr="00D97AAD" w:rsidTr="00811529">
        <w:trPr>
          <w:cantSplit/>
          <w:trHeight w:val="690"/>
        </w:trPr>
        <w:tc>
          <w:tcPr>
            <w:tcW w:w="294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917ECF" w:rsidRDefault="00AE4AD0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5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57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371"/>
        </w:trPr>
        <w:tc>
          <w:tcPr>
            <w:tcW w:w="29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51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79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90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833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1040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69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AE4AD0" w:rsidRPr="00D97AAD" w:rsidTr="00811529">
        <w:trPr>
          <w:trHeight w:val="969"/>
        </w:trPr>
        <w:tc>
          <w:tcPr>
            <w:tcW w:w="2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AD0" w:rsidRPr="00D97AAD" w:rsidRDefault="00AE4AD0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AE4AD0" w:rsidRPr="00D97AAD" w:rsidRDefault="00AE4AD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AE4AD0" w:rsidRPr="00D97AAD" w:rsidSect="007B7225">
          <w:footerReference w:type="default" r:id="rId7"/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AE4AD0" w:rsidRPr="00B01A54" w:rsidRDefault="00AE4AD0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AE4AD0" w:rsidRPr="00D97AAD" w:rsidRDefault="00AE4AD0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AE4AD0" w:rsidRPr="00D97AAD" w:rsidRDefault="00AE4AD0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AE4AD0" w:rsidRPr="00D97AAD" w:rsidRDefault="00AE4AD0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E4AD0" w:rsidRPr="00D97AA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AE4AD0" w:rsidRPr="00D97AAD" w:rsidRDefault="00AE4AD0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E4AD0" w:rsidRPr="00B01A54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AE4AD0" w:rsidRPr="00D97AAD" w:rsidRDefault="00AE4AD0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E4AD0" w:rsidRPr="00D97AAD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E4AD0" w:rsidRPr="00B01A54" w:rsidRDefault="00AE4AD0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E4AD0" w:rsidRPr="00D97AAD" w:rsidRDefault="00AE4AD0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E4AD0" w:rsidRPr="00D97AAD" w:rsidRDefault="00AE4AD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E4AD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E4AD0" w:rsidRPr="00D97AAD" w:rsidRDefault="00AE4AD0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E4AD0" w:rsidRPr="00D97AAD" w:rsidRDefault="00AE4AD0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E4AD0" w:rsidRPr="00D97AAD" w:rsidTr="008A6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4AD0" w:rsidRPr="00D97AAD" w:rsidRDefault="00AE4AD0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E4AD0" w:rsidRPr="00D97AAD" w:rsidRDefault="00AE4AD0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AE4AD0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D0" w:rsidRDefault="00AE4AD0">
      <w:r>
        <w:separator/>
      </w:r>
    </w:p>
  </w:endnote>
  <w:endnote w:type="continuationSeparator" w:id="0">
    <w:p w:rsidR="00AE4AD0" w:rsidRDefault="00AE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D0" w:rsidRPr="00C96862" w:rsidRDefault="00AE4AD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A68B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AE4AD0" w:rsidRDefault="00AE4A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D0" w:rsidRDefault="00AE4AD0">
      <w:r>
        <w:separator/>
      </w:r>
    </w:p>
  </w:footnote>
  <w:footnote w:type="continuationSeparator" w:id="0">
    <w:p w:rsidR="00AE4AD0" w:rsidRDefault="00AE4AD0">
      <w:r>
        <w:continuationSeparator/>
      </w:r>
    </w:p>
  </w:footnote>
  <w:footnote w:id="1">
    <w:p w:rsidR="00AE4AD0" w:rsidRDefault="00AE4AD0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">
    <w:p w:rsidR="00AE4AD0" w:rsidRDefault="00AE4AD0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3">
    <w:p w:rsidR="00AE4AD0" w:rsidRDefault="00AE4AD0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AE4AD0" w:rsidRDefault="00AE4AD0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5">
    <w:p w:rsidR="00AE4AD0" w:rsidRDefault="00AE4AD0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AE4AD0" w:rsidRDefault="00AE4AD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7">
    <w:p w:rsidR="00AE4AD0" w:rsidRDefault="00AE4AD0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AE4AD0" w:rsidRDefault="00AE4AD0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0D6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14A8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0006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40C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910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8B0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5A59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1C5B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529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7752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1B4F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8B8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FE6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4AD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76EF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300B"/>
    <w:rsid w:val="00CA4A93"/>
    <w:rsid w:val="00CA4E7A"/>
    <w:rsid w:val="00CA52D4"/>
    <w:rsid w:val="00CA67C1"/>
    <w:rsid w:val="00CB1185"/>
    <w:rsid w:val="00CB2767"/>
    <w:rsid w:val="00CB2A50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6585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2EF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77D38-DC44-46B3-AEA6-2920371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000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0006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0006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9000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900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000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91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D491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D491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D491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D491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D4910"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09000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D491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090006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1D4910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09000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900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</w:pPr>
  </w:style>
  <w:style w:type="paragraph" w:styleId="Lista2">
    <w:name w:val="List 2"/>
    <w:basedOn w:val="Normalny"/>
    <w:uiPriority w:val="99"/>
    <w:rsid w:val="001E0AB6"/>
    <w:pPr>
      <w:ind w:left="566" w:hanging="283"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semiHidden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 ………………</vt:lpstr>
    </vt:vector>
  </TitlesOfParts>
  <Company>Hewlett-Packard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Karolina Gonera</cp:lastModifiedBy>
  <cp:revision>2</cp:revision>
  <cp:lastPrinted>2016-10-19T08:52:00Z</cp:lastPrinted>
  <dcterms:created xsi:type="dcterms:W3CDTF">2019-03-22T07:18:00Z</dcterms:created>
  <dcterms:modified xsi:type="dcterms:W3CDTF">2019-03-22T07:18:00Z</dcterms:modified>
</cp:coreProperties>
</file>