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70" w:rsidRDefault="00FD6A70" w:rsidP="00481DD3">
      <w:pPr>
        <w:spacing w:before="240"/>
        <w:jc w:val="center"/>
        <w:rPr>
          <w:rFonts w:asciiTheme="minorHAnsi" w:hAnsiTheme="minorHAnsi"/>
          <w:b/>
          <w:bCs/>
          <w:color w:val="auto"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5C3031" w:rsidRPr="005C303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5C303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5C3031" w:rsidRPr="005C303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5C3031" w:rsidRPr="005C303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5C3031" w:rsidRPr="005C3031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5C3031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53F75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>1</w:t>
      </w:r>
      <w:r w:rsidR="005345E5" w:rsidRPr="00D53F75">
        <w:rPr>
          <w:rFonts w:asciiTheme="minorHAnsi" w:hAnsiTheme="minorHAnsi" w:cs="Verdana"/>
          <w:strike/>
          <w:color w:val="auto"/>
          <w:sz w:val="20"/>
          <w:szCs w:val="20"/>
        </w:rPr>
        <w:t>.1</w:t>
      </w: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="005345E5" w:rsidRPr="00D53F75">
        <w:rPr>
          <w:rFonts w:asciiTheme="minorHAnsi" w:hAnsiTheme="minorHAnsi" w:cs="Verdana"/>
          <w:strike/>
          <w:color w:val="auto"/>
          <w:sz w:val="20"/>
          <w:szCs w:val="20"/>
        </w:rPr>
        <w:t xml:space="preserve"> </w:t>
      </w:r>
      <w:r w:rsidR="00BE2E0E" w:rsidRPr="00D53F75">
        <w:rPr>
          <w:rFonts w:asciiTheme="minorHAnsi" w:hAnsiTheme="minorHAnsi" w:cs="Verdana"/>
          <w:strike/>
          <w:color w:val="auto"/>
          <w:sz w:val="20"/>
          <w:szCs w:val="20"/>
        </w:rPr>
        <w:t>Harmonogram</w:t>
      </w:r>
      <w:bookmarkStart w:id="4" w:name="_Ref454270719"/>
      <w:r w:rsidRPr="00D53F75">
        <w:rPr>
          <w:rStyle w:val="Odwoanieprzypisudolnego"/>
          <w:rFonts w:asciiTheme="minorHAnsi" w:hAnsiTheme="minorHAnsi" w:cs="Verdana"/>
          <w:strike/>
          <w:color w:val="auto"/>
          <w:sz w:val="20"/>
          <w:szCs w:val="20"/>
        </w:rPr>
        <w:footnoteReference w:id="21"/>
      </w:r>
      <w:bookmarkEnd w:id="4"/>
      <w:r w:rsidRPr="00D53F75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D53F75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940912" w:rsidRPr="00D53F75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trike/>
          <w:color w:val="auto"/>
          <w:sz w:val="20"/>
          <w:szCs w:val="20"/>
        </w:rPr>
      </w:pP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>1.2</w:t>
      </w:r>
      <w:r w:rsidR="00E24FE3"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  <w:r w:rsidRPr="00D53F75">
        <w:rPr>
          <w:rFonts w:asciiTheme="minorHAnsi" w:hAnsiTheme="minorHAnsi" w:cs="Verdana"/>
          <w:strike/>
          <w:color w:val="auto"/>
          <w:sz w:val="20"/>
          <w:szCs w:val="20"/>
        </w:rPr>
        <w:t xml:space="preserve"> </w:t>
      </w:r>
      <w:r w:rsidR="006E65A5" w:rsidRPr="00D53F75">
        <w:rPr>
          <w:rFonts w:asciiTheme="minorHAnsi" w:hAnsiTheme="minorHAnsi" w:cs="Verdana"/>
          <w:strike/>
          <w:color w:val="auto"/>
          <w:sz w:val="20"/>
          <w:szCs w:val="20"/>
        </w:rPr>
        <w:t>Kalkulacja przewidywanych kosztów</w:t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fldChar w:fldCharType="begin"/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instrText xml:space="preserve"> NOTEREF _Ref454270719 \h  \* MERGEFORMAT </w:instrText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fldChar w:fldCharType="separate"/>
      </w:r>
      <w:r w:rsidR="005C3031" w:rsidRPr="005C3031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21</w:t>
      </w:r>
      <w:r w:rsidR="00C65320" w:rsidRPr="00D53F75">
        <w:rPr>
          <w:rFonts w:asciiTheme="minorHAnsi" w:hAnsiTheme="minorHAnsi" w:cs="Verdana"/>
          <w:strike/>
          <w:color w:val="auto"/>
          <w:sz w:val="20"/>
          <w:szCs w:val="20"/>
        </w:rPr>
        <w:fldChar w:fldCharType="end"/>
      </w:r>
      <w:r w:rsidR="00B0425A" w:rsidRPr="00D53F75">
        <w:rPr>
          <w:rFonts w:asciiTheme="minorHAnsi" w:hAnsiTheme="minorHAnsi" w:cs="Verdana"/>
          <w:strike/>
          <w:color w:val="auto"/>
          <w:sz w:val="20"/>
          <w:szCs w:val="20"/>
          <w:vertAlign w:val="superscript"/>
        </w:rPr>
        <w:t>)</w:t>
      </w:r>
      <w:r w:rsidR="00702CCC" w:rsidRPr="00D53F75">
        <w:rPr>
          <w:rFonts w:asciiTheme="minorHAnsi" w:hAnsiTheme="minorHAnsi" w:cs="Verdana"/>
          <w:strike/>
          <w:color w:val="auto"/>
          <w:sz w:val="20"/>
          <w:szCs w:val="20"/>
        </w:rPr>
        <w:t>*</w:t>
      </w:r>
      <w:r w:rsidR="00104FEA" w:rsidRPr="00D53F75">
        <w:rPr>
          <w:rFonts w:asciiTheme="minorHAnsi" w:hAnsiTheme="minorHAnsi" w:cs="Verdana"/>
          <w:strike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D53F75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D6A70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031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F75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6A70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E1A8916-65C4-47E2-9E6A-7F1D749F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2425-8165-4871-BD8A-8A149EEE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1238</Words>
  <Characters>9509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Karolina Gonera</cp:lastModifiedBy>
  <cp:revision>3</cp:revision>
  <cp:lastPrinted>2017-02-16T08:30:00Z</cp:lastPrinted>
  <dcterms:created xsi:type="dcterms:W3CDTF">2017-02-16T08:50:00Z</dcterms:created>
  <dcterms:modified xsi:type="dcterms:W3CDTF">2019-01-14T10:46:00Z</dcterms:modified>
</cp:coreProperties>
</file>